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0E5C6" w14:textId="3DC528D4" w:rsidR="00297B59" w:rsidRDefault="008E00C3" w:rsidP="00297B59">
      <w:pPr>
        <w:rPr>
          <w:b/>
        </w:rPr>
      </w:pPr>
      <w:r w:rsidRPr="002154B3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4447DE2" wp14:editId="797888CC">
                <wp:simplePos x="0" y="0"/>
                <wp:positionH relativeFrom="page">
                  <wp:posOffset>2638424</wp:posOffset>
                </wp:positionH>
                <wp:positionV relativeFrom="paragraph">
                  <wp:posOffset>154305</wp:posOffset>
                </wp:positionV>
                <wp:extent cx="2695575" cy="886460"/>
                <wp:effectExtent l="0" t="0" r="9525" b="889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886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492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920"/>
                            </w:tblGrid>
                            <w:tr w:rsidR="002154B3" w:rsidRPr="00A35697" w14:paraId="7886A623" w14:textId="77777777" w:rsidTr="00A35697">
                              <w:trPr>
                                <w:trHeight w:val="560"/>
                              </w:trPr>
                              <w:tc>
                                <w:tcPr>
                                  <w:tcW w:w="4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4BEA59DF" w14:textId="0EAB25A4" w:rsidR="002154B3" w:rsidRPr="00D33F8E" w:rsidRDefault="008E00C3" w:rsidP="00A35697">
                                  <w:pPr>
                                    <w:rPr>
                                      <w:rFonts w:ascii="Amasis MT Pro Black" w:hAnsi="Amasis MT Pro Black" w:cs="Arial"/>
                                      <w:b/>
                                      <w:bCs/>
                                      <w:i/>
                                      <w:iCs/>
                                      <w:sz w:val="40"/>
                                      <w:szCs w:val="40"/>
                                    </w:rPr>
                                  </w:pPr>
                                  <w:r w:rsidRPr="00D33F8E">
                                    <w:rPr>
                                      <w:rFonts w:ascii="Amasis MT Pro Black" w:hAnsi="Amasis MT Pro Black" w:cs="Arial"/>
                                      <w:b/>
                                      <w:bCs/>
                                      <w:i/>
                                      <w:iCs/>
                                      <w:sz w:val="40"/>
                                      <w:szCs w:val="40"/>
                                    </w:rPr>
                                    <w:t>Town of Sellersburg</w:t>
                                  </w:r>
                                </w:p>
                              </w:tc>
                            </w:tr>
                            <w:tr w:rsidR="002154B3" w:rsidRPr="00A35697" w14:paraId="07DB2143" w14:textId="77777777" w:rsidTr="00A35697">
                              <w:trPr>
                                <w:trHeight w:val="260"/>
                              </w:trPr>
                              <w:tc>
                                <w:tcPr>
                                  <w:tcW w:w="4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0A07CA8" w14:textId="77777777" w:rsidR="002154B3" w:rsidRPr="00D33F8E" w:rsidRDefault="002154B3" w:rsidP="00A35697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D33F8E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      WATER AND SEWAGE DEPARTMENT</w:t>
                                  </w:r>
                                </w:p>
                              </w:tc>
                            </w:tr>
                            <w:tr w:rsidR="002154B3" w:rsidRPr="008E00C3" w14:paraId="61F56BF8" w14:textId="77777777" w:rsidTr="00A35697">
                              <w:trPr>
                                <w:trHeight w:val="260"/>
                              </w:trPr>
                              <w:tc>
                                <w:tcPr>
                                  <w:tcW w:w="49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C97ADDA" w14:textId="6782FD01" w:rsidR="002154B3" w:rsidRPr="00D33F8E" w:rsidRDefault="00355182" w:rsidP="00A35697">
                                  <w:pPr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D33F8E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“Proud of our past, in touch with our future</w:t>
                                  </w:r>
                                  <w:r w:rsidR="008E00C3" w:rsidRPr="00D33F8E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”</w:t>
                                  </w:r>
                                </w:p>
                              </w:tc>
                            </w:tr>
                          </w:tbl>
                          <w:p w14:paraId="1F3BF8F7" w14:textId="77777777" w:rsidR="002154B3" w:rsidRPr="008E00C3" w:rsidRDefault="002154B3" w:rsidP="002154B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447D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7.75pt;margin-top:12.15pt;width:212.25pt;height:69.8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" stroked="f">
                <v:textbox>
                  <w:txbxContent>
                    <w:tbl>
                      <w:tblPr>
                        <w:tblW w:w="4920" w:type="dxa"/>
                        <w:tblLook w:val="04A0" w:firstRow="1" w:lastRow="0" w:firstColumn="1" w:lastColumn="0" w:noHBand="0" w:noVBand="1"/>
                      </w:tblPr>
                      <w:tblGrid>
                        <w:gridCol w:w="4920"/>
                      </w:tblGrid>
                      <w:tr w:rsidR="002154B3" w:rsidRPr="00A35697" w14:paraId="7886A623" w14:textId="77777777" w:rsidTr="00A35697">
                        <w:trPr>
                          <w:trHeight w:val="560"/>
                        </w:trPr>
                        <w:tc>
                          <w:tcPr>
                            <w:tcW w:w="49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4BEA59DF" w14:textId="0EAB25A4" w:rsidR="002154B3" w:rsidRPr="00D33F8E" w:rsidRDefault="008E00C3" w:rsidP="00A35697">
                            <w:pPr>
                              <w:rPr>
                                <w:rFonts w:ascii="Amasis MT Pro Black" w:hAnsi="Amasis MT Pro Black" w:cs="Arial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</w:rPr>
                            </w:pPr>
                            <w:r w:rsidRPr="00D33F8E">
                              <w:rPr>
                                <w:rFonts w:ascii="Amasis MT Pro Black" w:hAnsi="Amasis MT Pro Black" w:cs="Arial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</w:rPr>
                              <w:t>Town of Sellersburg</w:t>
                            </w:r>
                          </w:p>
                        </w:tc>
                      </w:tr>
                      <w:tr w:rsidR="002154B3" w:rsidRPr="00A35697" w14:paraId="07DB2143" w14:textId="77777777" w:rsidTr="00A35697">
                        <w:trPr>
                          <w:trHeight w:val="260"/>
                        </w:trPr>
                        <w:tc>
                          <w:tcPr>
                            <w:tcW w:w="49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14:paraId="60A07CA8" w14:textId="77777777" w:rsidR="002154B3" w:rsidRPr="00D33F8E" w:rsidRDefault="002154B3" w:rsidP="00A3569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33F8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 WATER AND SEWAGE DEPARTMENT</w:t>
                            </w:r>
                          </w:p>
                        </w:tc>
                      </w:tr>
                      <w:tr w:rsidR="002154B3" w:rsidRPr="008E00C3" w14:paraId="61F56BF8" w14:textId="77777777" w:rsidTr="00A35697">
                        <w:trPr>
                          <w:trHeight w:val="260"/>
                        </w:trPr>
                        <w:tc>
                          <w:tcPr>
                            <w:tcW w:w="49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C97ADDA" w14:textId="6782FD01" w:rsidR="002154B3" w:rsidRPr="00D33F8E" w:rsidRDefault="00355182" w:rsidP="00A35697">
                            <w:pPr>
                              <w:rPr>
                                <w:rFonts w:ascii="Comic Sans MS" w:hAnsi="Comic Sans MS" w:cs="Arial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D33F8E">
                              <w:rPr>
                                <w:rFonts w:ascii="Comic Sans MS" w:hAnsi="Comic Sans MS" w:cs="Arial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“Proud of our past, in touch with our future</w:t>
                            </w:r>
                            <w:r w:rsidR="008E00C3" w:rsidRPr="00D33F8E">
                              <w:rPr>
                                <w:rFonts w:ascii="Comic Sans MS" w:hAnsi="Comic Sans MS" w:cs="Arial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”</w:t>
                            </w:r>
                          </w:p>
                        </w:tc>
                      </w:tr>
                    </w:tbl>
                    <w:p w14:paraId="1F3BF8F7" w14:textId="77777777" w:rsidR="002154B3" w:rsidRPr="008E00C3" w:rsidRDefault="002154B3" w:rsidP="002154B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154B3" w:rsidRPr="002154B3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EC4D301" wp14:editId="7D6DA013">
                <wp:simplePos x="0" y="0"/>
                <wp:positionH relativeFrom="margin">
                  <wp:posOffset>5010150</wp:posOffset>
                </wp:positionH>
                <wp:positionV relativeFrom="paragraph">
                  <wp:posOffset>9525</wp:posOffset>
                </wp:positionV>
                <wp:extent cx="1841500" cy="1047750"/>
                <wp:effectExtent l="0" t="0" r="635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1500" cy="104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6669720" w14:textId="7FCA8DD7" w:rsidR="002154B3" w:rsidRPr="002154B3" w:rsidRDefault="002154B3" w:rsidP="002154B3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2154B3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10</w:t>
                            </w:r>
                            <w:r w:rsidR="00355182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3</w:t>
                            </w:r>
                            <w:r w:rsidRPr="002154B3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55182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S. New Albany Street</w:t>
                            </w:r>
                          </w:p>
                          <w:p w14:paraId="38C087CF" w14:textId="791223F2" w:rsidR="002154B3" w:rsidRPr="002154B3" w:rsidRDefault="00355182" w:rsidP="002154B3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Sellersburg, </w:t>
                            </w:r>
                            <w:r w:rsidR="002154B3" w:rsidRPr="002154B3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IN 47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172</w:t>
                            </w:r>
                          </w:p>
                          <w:p w14:paraId="668ECE97" w14:textId="6C514C05" w:rsidR="002154B3" w:rsidRPr="002154B3" w:rsidRDefault="002154B3" w:rsidP="002154B3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2154B3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P</w:t>
                            </w:r>
                            <w:r w:rsidR="00355182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hone:</w:t>
                            </w:r>
                            <w:r w:rsidRPr="002154B3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ab/>
                              <w:t>(812) 2</w:t>
                            </w:r>
                            <w:r w:rsidR="00355182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46-3821</w:t>
                            </w:r>
                          </w:p>
                          <w:p w14:paraId="0F9869CC" w14:textId="377C798F" w:rsidR="002154B3" w:rsidRPr="002154B3" w:rsidRDefault="00355182" w:rsidP="002154B3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Email: Sellersburg.org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4D301" id="_x0000_s1027" type="#_x0000_t202" style="position:absolute;margin-left:394.5pt;margin-top:.75pt;width:145pt;height:82.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" fillcolor="window" stroked="f" strokeweight=".5pt">
                <v:textbox>
                  <w:txbxContent>
                    <w:p w14:paraId="56669720" w14:textId="7FCA8DD7" w:rsidR="002154B3" w:rsidRPr="002154B3" w:rsidRDefault="002154B3" w:rsidP="002154B3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2154B3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10</w:t>
                      </w:r>
                      <w:r w:rsidR="00355182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3</w:t>
                      </w:r>
                      <w:r w:rsidRPr="002154B3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355182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S. New Albany Street</w:t>
                      </w:r>
                    </w:p>
                    <w:p w14:paraId="38C087CF" w14:textId="791223F2" w:rsidR="002154B3" w:rsidRPr="002154B3" w:rsidRDefault="00355182" w:rsidP="002154B3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Sellersburg, </w:t>
                      </w:r>
                      <w:r w:rsidR="002154B3" w:rsidRPr="002154B3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IN 47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172</w:t>
                      </w:r>
                    </w:p>
                    <w:p w14:paraId="668ECE97" w14:textId="6C514C05" w:rsidR="002154B3" w:rsidRPr="002154B3" w:rsidRDefault="002154B3" w:rsidP="002154B3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2154B3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P</w:t>
                      </w:r>
                      <w:r w:rsidR="00355182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hone:</w:t>
                      </w:r>
                      <w:r w:rsidRPr="002154B3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ab/>
                        <w:t>(812) 2</w:t>
                      </w:r>
                      <w:r w:rsidR="00355182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46-3821</w:t>
                      </w:r>
                    </w:p>
                    <w:p w14:paraId="0F9869CC" w14:textId="377C798F" w:rsidR="002154B3" w:rsidRPr="002154B3" w:rsidRDefault="00355182" w:rsidP="002154B3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Email: Sellersburg.org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</w:rPr>
        <w:drawing>
          <wp:inline distT="0" distB="0" distL="0" distR="0" wp14:anchorId="49C63A85" wp14:editId="113B3BE3">
            <wp:extent cx="1075284" cy="714375"/>
            <wp:effectExtent l="0" t="0" r="0" b="0"/>
            <wp:docPr id="120404025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307" cy="7216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918C31" w14:textId="463C98DB" w:rsidR="00297B59" w:rsidRDefault="002154B3" w:rsidP="002154B3">
      <w:pPr>
        <w:tabs>
          <w:tab w:val="left" w:pos="7680"/>
        </w:tabs>
        <w:rPr>
          <w:b/>
        </w:rPr>
      </w:pPr>
      <w:r>
        <w:rPr>
          <w:b/>
        </w:rPr>
        <w:tab/>
      </w:r>
    </w:p>
    <w:p w14:paraId="16699BF3" w14:textId="77777777" w:rsidR="008E00C3" w:rsidRDefault="008E00C3" w:rsidP="008E00C3">
      <w:pPr>
        <w:tabs>
          <w:tab w:val="left" w:pos="4665"/>
        </w:tabs>
        <w:rPr>
          <w:b/>
        </w:rPr>
      </w:pPr>
    </w:p>
    <w:p w14:paraId="4DB64AA2" w14:textId="77777777" w:rsidR="008E00C3" w:rsidRDefault="008E00C3" w:rsidP="00297B59">
      <w:pPr>
        <w:rPr>
          <w:b/>
        </w:rPr>
      </w:pPr>
    </w:p>
    <w:p w14:paraId="4B735776" w14:textId="77777777" w:rsidR="008E00C3" w:rsidRDefault="008E00C3" w:rsidP="00297B59">
      <w:pPr>
        <w:rPr>
          <w:b/>
        </w:rPr>
      </w:pPr>
    </w:p>
    <w:p w14:paraId="0116B215" w14:textId="3D232516" w:rsidR="002154B3" w:rsidRPr="00C3291C" w:rsidRDefault="002154B3" w:rsidP="002154B3">
      <w:pPr>
        <w:jc w:val="center"/>
        <w:rPr>
          <w:rFonts w:ascii="Georgia" w:hAnsi="Georgia"/>
          <w:b/>
          <w:sz w:val="32"/>
          <w:szCs w:val="32"/>
        </w:rPr>
      </w:pPr>
      <w:r w:rsidRPr="00C3291C">
        <w:rPr>
          <w:rFonts w:ascii="Georgia" w:hAnsi="Georgia"/>
          <w:b/>
          <w:sz w:val="32"/>
          <w:szCs w:val="32"/>
        </w:rPr>
        <w:t xml:space="preserve">NEW ACCOUNT </w:t>
      </w:r>
      <w:r w:rsidR="001D3A06" w:rsidRPr="00C3291C">
        <w:rPr>
          <w:rFonts w:ascii="Georgia" w:hAnsi="Georgia"/>
          <w:b/>
          <w:sz w:val="32"/>
          <w:szCs w:val="32"/>
        </w:rPr>
        <w:t xml:space="preserve">FOR </w:t>
      </w:r>
      <w:r w:rsidR="00F31449">
        <w:rPr>
          <w:rFonts w:ascii="Georgia" w:hAnsi="Georgia"/>
          <w:b/>
          <w:sz w:val="32"/>
          <w:szCs w:val="32"/>
        </w:rPr>
        <w:t>TENANT/LESSE</w:t>
      </w:r>
      <w:r w:rsidR="00C8300A">
        <w:rPr>
          <w:rFonts w:ascii="Georgia" w:hAnsi="Georgia"/>
          <w:b/>
          <w:sz w:val="32"/>
          <w:szCs w:val="32"/>
        </w:rPr>
        <w:t>E</w:t>
      </w:r>
    </w:p>
    <w:p w14:paraId="32BC1623" w14:textId="77777777" w:rsidR="002154B3" w:rsidRPr="001D3A06" w:rsidRDefault="002154B3" w:rsidP="00297B59">
      <w:pPr>
        <w:rPr>
          <w:b/>
          <w:sz w:val="18"/>
          <w:szCs w:val="18"/>
        </w:rPr>
      </w:pPr>
    </w:p>
    <w:p w14:paraId="7CFD1055" w14:textId="77777777" w:rsidR="002154B3" w:rsidRPr="002154B3" w:rsidRDefault="002154B3" w:rsidP="00297B59">
      <w:pPr>
        <w:rPr>
          <w:b/>
          <w:sz w:val="18"/>
          <w:szCs w:val="18"/>
        </w:rPr>
      </w:pPr>
    </w:p>
    <w:p w14:paraId="1007FC8B" w14:textId="786605E5" w:rsidR="00297B59" w:rsidRDefault="00297B59" w:rsidP="00297B59">
      <w:pPr>
        <w:rPr>
          <w:b/>
        </w:rPr>
      </w:pPr>
      <w:r>
        <w:rPr>
          <w:b/>
        </w:rPr>
        <w:t>Turn On Date: ____________________________ Today’s Date: ______________________________</w:t>
      </w:r>
    </w:p>
    <w:p w14:paraId="1D7016BF" w14:textId="77777777" w:rsidR="00297B59" w:rsidRDefault="00297B59" w:rsidP="00297B59">
      <w:pPr>
        <w:rPr>
          <w:b/>
        </w:rPr>
      </w:pPr>
    </w:p>
    <w:p w14:paraId="70256457" w14:textId="77777777" w:rsidR="00297B59" w:rsidRDefault="00297B59" w:rsidP="00297B59">
      <w:pPr>
        <w:rPr>
          <w:b/>
        </w:rPr>
      </w:pPr>
      <w:r>
        <w:rPr>
          <w:b/>
        </w:rPr>
        <w:t>Name: ______________________________________________________________________________</w:t>
      </w:r>
    </w:p>
    <w:p w14:paraId="65875E55" w14:textId="77777777" w:rsidR="00297B59" w:rsidRDefault="00297B59" w:rsidP="00297B59">
      <w:pPr>
        <w:rPr>
          <w:b/>
        </w:rPr>
      </w:pPr>
    </w:p>
    <w:p w14:paraId="153ABF1E" w14:textId="77777777" w:rsidR="00297B59" w:rsidRDefault="00297B59" w:rsidP="00297B59">
      <w:pPr>
        <w:rPr>
          <w:b/>
        </w:rPr>
      </w:pPr>
      <w:r>
        <w:rPr>
          <w:b/>
        </w:rPr>
        <w:t>Service Address: _____________________________________________________________________</w:t>
      </w:r>
    </w:p>
    <w:p w14:paraId="09C2AC61" w14:textId="77777777" w:rsidR="00297B59" w:rsidRDefault="00297B59" w:rsidP="00297B59">
      <w:pPr>
        <w:rPr>
          <w:b/>
        </w:rPr>
      </w:pPr>
    </w:p>
    <w:p w14:paraId="0C5BCDD9" w14:textId="77777777" w:rsidR="00297B59" w:rsidRDefault="00297B59" w:rsidP="00297B59">
      <w:pPr>
        <w:rPr>
          <w:b/>
        </w:rPr>
      </w:pPr>
      <w:r>
        <w:rPr>
          <w:b/>
        </w:rPr>
        <w:t>Mailing Address: _____________________________________________________________________</w:t>
      </w:r>
    </w:p>
    <w:p w14:paraId="38F4B1AF" w14:textId="77777777" w:rsidR="00297B59" w:rsidRDefault="00297B59" w:rsidP="00297B59">
      <w:pPr>
        <w:rPr>
          <w:b/>
        </w:rPr>
      </w:pPr>
    </w:p>
    <w:p w14:paraId="1E5154BA" w14:textId="22F58977" w:rsidR="00297B59" w:rsidRDefault="00297B59" w:rsidP="00297B59">
      <w:pPr>
        <w:rPr>
          <w:b/>
        </w:rPr>
      </w:pPr>
      <w:r>
        <w:rPr>
          <w:b/>
        </w:rPr>
        <w:t xml:space="preserve">What Address Are You Moving From: </w:t>
      </w:r>
      <w:r w:rsidR="00C3291C">
        <w:rPr>
          <w:b/>
        </w:rPr>
        <w:t>___________________________________________________________________________________</w:t>
      </w:r>
      <w:r>
        <w:rPr>
          <w:b/>
        </w:rPr>
        <w:t>_</w:t>
      </w:r>
    </w:p>
    <w:p w14:paraId="312C285B" w14:textId="77777777" w:rsidR="00297B59" w:rsidRDefault="00297B59" w:rsidP="00297B59">
      <w:pPr>
        <w:rPr>
          <w:b/>
        </w:rPr>
      </w:pPr>
    </w:p>
    <w:p w14:paraId="0614FB29" w14:textId="77777777" w:rsidR="00297B59" w:rsidRDefault="00297B59" w:rsidP="00297B59">
      <w:pPr>
        <w:rPr>
          <w:b/>
        </w:rPr>
      </w:pPr>
      <w:r>
        <w:rPr>
          <w:b/>
        </w:rPr>
        <w:t>Employer: __________________________________________________________________________</w:t>
      </w:r>
    </w:p>
    <w:p w14:paraId="6DF40E09" w14:textId="77777777" w:rsidR="00297B59" w:rsidRDefault="00297B59" w:rsidP="00297B59">
      <w:pPr>
        <w:rPr>
          <w:b/>
        </w:rPr>
      </w:pPr>
    </w:p>
    <w:p w14:paraId="46CB6DAC" w14:textId="77777777" w:rsidR="00297B59" w:rsidRDefault="00297B59" w:rsidP="00297B59">
      <w:pPr>
        <w:rPr>
          <w:b/>
        </w:rPr>
      </w:pPr>
      <w:r>
        <w:rPr>
          <w:b/>
        </w:rPr>
        <w:t>Phone #: ________________________________   Work #:___________________________________</w:t>
      </w:r>
    </w:p>
    <w:p w14:paraId="053B49D0" w14:textId="77777777" w:rsidR="00297B59" w:rsidRDefault="00297B59" w:rsidP="00297B59">
      <w:pPr>
        <w:rPr>
          <w:b/>
        </w:rPr>
      </w:pPr>
    </w:p>
    <w:p w14:paraId="4E8B5A5F" w14:textId="77777777" w:rsidR="00297B59" w:rsidRDefault="00297B59" w:rsidP="00297B59">
      <w:pPr>
        <w:rPr>
          <w:b/>
        </w:rPr>
      </w:pPr>
      <w:r>
        <w:rPr>
          <w:b/>
        </w:rPr>
        <w:t>Social Security:(last 4 #’s)________________________ Date of Birth: _________________________</w:t>
      </w:r>
    </w:p>
    <w:p w14:paraId="5316D5FD" w14:textId="77777777" w:rsidR="00297B59" w:rsidRDefault="00297B59" w:rsidP="00297B59">
      <w:pPr>
        <w:rPr>
          <w:b/>
        </w:rPr>
      </w:pPr>
    </w:p>
    <w:p w14:paraId="2E1C1ED5" w14:textId="5E546640" w:rsidR="00297B59" w:rsidRDefault="002A623F" w:rsidP="00297B59">
      <w:pPr>
        <w:rPr>
          <w:b/>
        </w:rPr>
      </w:pPr>
      <w:r w:rsidRPr="007E09C1">
        <w:rPr>
          <w:b/>
        </w:rPr>
        <w:t xml:space="preserve">Email </w:t>
      </w:r>
      <w:r w:rsidR="007E09C1" w:rsidRPr="007E09C1">
        <w:rPr>
          <w:b/>
        </w:rPr>
        <w:t>Address</w:t>
      </w:r>
      <w:r w:rsidR="007E09C1">
        <w:rPr>
          <w:b/>
          <w:u w:val="single"/>
        </w:rPr>
        <w:t>:</w:t>
      </w:r>
      <w:r>
        <w:rPr>
          <w:b/>
          <w:u w:val="single"/>
        </w:rPr>
        <w:t xml:space="preserve"> </w:t>
      </w:r>
      <w:r w:rsidR="007E09C1">
        <w:rPr>
          <w:b/>
          <w:u w:val="single"/>
        </w:rPr>
        <w:t>______________________________________________________________________</w:t>
      </w:r>
    </w:p>
    <w:p w14:paraId="07D795A4" w14:textId="77777777" w:rsidR="00297B59" w:rsidRDefault="00297B59" w:rsidP="00297B59">
      <w:pPr>
        <w:rPr>
          <w:b/>
        </w:rPr>
      </w:pPr>
    </w:p>
    <w:p w14:paraId="04751960" w14:textId="77777777" w:rsidR="00297B59" w:rsidRDefault="00297B59" w:rsidP="00297B59">
      <w:pPr>
        <w:rPr>
          <w:b/>
        </w:rPr>
      </w:pPr>
      <w:r>
        <w:rPr>
          <w:b/>
        </w:rPr>
        <w:t>Landlord Name: _____________________________________________________________________</w:t>
      </w:r>
    </w:p>
    <w:p w14:paraId="1B5B3518" w14:textId="77777777" w:rsidR="00297B59" w:rsidRDefault="00297B59" w:rsidP="00297B59">
      <w:pPr>
        <w:rPr>
          <w:b/>
        </w:rPr>
      </w:pPr>
    </w:p>
    <w:p w14:paraId="15109C8F" w14:textId="77777777" w:rsidR="00297B59" w:rsidRDefault="00297B59" w:rsidP="00297B59">
      <w:pPr>
        <w:rPr>
          <w:b/>
        </w:rPr>
      </w:pPr>
      <w:r>
        <w:rPr>
          <w:b/>
        </w:rPr>
        <w:t>Landlord Address: ___________________________________________________________________</w:t>
      </w:r>
    </w:p>
    <w:p w14:paraId="3952CE53" w14:textId="77777777" w:rsidR="00297B59" w:rsidRDefault="00297B59" w:rsidP="00297B59">
      <w:pPr>
        <w:rPr>
          <w:b/>
        </w:rPr>
      </w:pPr>
    </w:p>
    <w:p w14:paraId="38C21EB8" w14:textId="77777777" w:rsidR="00297B59" w:rsidRDefault="00297B59" w:rsidP="00297B59">
      <w:pPr>
        <w:rPr>
          <w:b/>
        </w:rPr>
      </w:pPr>
      <w:r>
        <w:rPr>
          <w:b/>
        </w:rPr>
        <w:t>Landlord Phone #: ___________________________________________________________________</w:t>
      </w:r>
    </w:p>
    <w:p w14:paraId="0A214726" w14:textId="77777777" w:rsidR="00297B59" w:rsidRDefault="00297B59" w:rsidP="00297B59">
      <w:pPr>
        <w:rPr>
          <w:b/>
        </w:rPr>
      </w:pPr>
    </w:p>
    <w:p w14:paraId="39B3292A" w14:textId="673D8BAC" w:rsidR="00297B59" w:rsidRDefault="00297B59" w:rsidP="00297B59">
      <w:pPr>
        <w:spacing w:after="120"/>
        <w:rPr>
          <w:b/>
        </w:rPr>
      </w:pPr>
      <w:r>
        <w:rPr>
          <w:b/>
        </w:rPr>
        <w:t xml:space="preserve">List All Previous Addresses Where You Have Lived </w:t>
      </w:r>
      <w:r w:rsidR="00355182">
        <w:rPr>
          <w:b/>
        </w:rPr>
        <w:t>in</w:t>
      </w:r>
      <w:r w:rsidR="00C3291C">
        <w:rPr>
          <w:b/>
        </w:rPr>
        <w:t xml:space="preserve"> Sellersburg</w:t>
      </w:r>
      <w:r>
        <w:rPr>
          <w:b/>
        </w:rPr>
        <w:t>:</w:t>
      </w:r>
    </w:p>
    <w:p w14:paraId="293EF81E" w14:textId="77777777" w:rsidR="00297B59" w:rsidRPr="001D3A06" w:rsidRDefault="00297B59" w:rsidP="00297B59">
      <w:pPr>
        <w:spacing w:after="120"/>
        <w:rPr>
          <w:b/>
          <w:sz w:val="18"/>
          <w:szCs w:val="18"/>
          <w:u w:val="single"/>
        </w:rPr>
      </w:pPr>
    </w:p>
    <w:p w14:paraId="6FC151CA" w14:textId="77777777" w:rsidR="00297B59" w:rsidRPr="001D3A06" w:rsidRDefault="00297B59" w:rsidP="00297B59">
      <w:pPr>
        <w:pBdr>
          <w:top w:val="single" w:sz="12" w:space="1" w:color="auto"/>
          <w:bottom w:val="single" w:sz="12" w:space="1" w:color="auto"/>
        </w:pBdr>
        <w:rPr>
          <w:b/>
          <w:sz w:val="18"/>
          <w:szCs w:val="18"/>
        </w:rPr>
      </w:pPr>
    </w:p>
    <w:p w14:paraId="666BA9BE" w14:textId="77777777" w:rsidR="00297B59" w:rsidRPr="001D3A06" w:rsidRDefault="00297B59" w:rsidP="00297B59">
      <w:pPr>
        <w:pBdr>
          <w:top w:val="single" w:sz="12" w:space="1" w:color="auto"/>
          <w:bottom w:val="single" w:sz="12" w:space="1" w:color="auto"/>
        </w:pBdr>
        <w:rPr>
          <w:b/>
          <w:sz w:val="18"/>
          <w:szCs w:val="18"/>
        </w:rPr>
      </w:pPr>
    </w:p>
    <w:p w14:paraId="4B5BC580" w14:textId="77777777" w:rsidR="00297B59" w:rsidRPr="002154B3" w:rsidRDefault="00297B59" w:rsidP="00297B59">
      <w:pPr>
        <w:rPr>
          <w:b/>
          <w:sz w:val="18"/>
          <w:szCs w:val="18"/>
        </w:rPr>
      </w:pPr>
    </w:p>
    <w:p w14:paraId="1AB4936C" w14:textId="0BEF84A9" w:rsidR="00297B59" w:rsidRPr="00297B59" w:rsidRDefault="008E00C3" w:rsidP="00297B59">
      <w:pPr>
        <w:jc w:val="both"/>
      </w:pPr>
      <w:r>
        <w:t xml:space="preserve">** </w:t>
      </w:r>
      <w:r w:rsidR="00297B59" w:rsidRPr="00297B59">
        <w:t xml:space="preserve">I am aware that I am responsible for </w:t>
      </w:r>
      <w:r w:rsidR="00C00727" w:rsidRPr="00297B59">
        <w:t>paying for</w:t>
      </w:r>
      <w:r w:rsidR="00297B59" w:rsidRPr="00297B59">
        <w:t xml:space="preserve"> any water, sewage</w:t>
      </w:r>
      <w:r w:rsidR="00C00727">
        <w:t>, fire protection and</w:t>
      </w:r>
      <w:r w:rsidR="00297B59" w:rsidRPr="00297B59">
        <w:t xml:space="preserve"> sanitation charges at this address, </w:t>
      </w:r>
      <w:r w:rsidR="00355182" w:rsidRPr="00297B59">
        <w:t>if</w:t>
      </w:r>
      <w:r w:rsidR="00297B59" w:rsidRPr="00297B59">
        <w:t xml:space="preserve"> it is in my name.  I am aware that it is my responsibility to inform the </w:t>
      </w:r>
      <w:r w:rsidR="00FC2FD2">
        <w:t>Town of Sellersburg</w:t>
      </w:r>
      <w:r w:rsidR="00FC2FD2" w:rsidRPr="00297B59">
        <w:t xml:space="preserve"> </w:t>
      </w:r>
      <w:r w:rsidR="00FC2FD2">
        <w:t xml:space="preserve">Utility Billing Office if </w:t>
      </w:r>
      <w:r w:rsidR="00297B59" w:rsidRPr="00297B59">
        <w:t xml:space="preserve">I plan to move out of this address and to give them my forwarding address.  I am aware I cannot open another account with the </w:t>
      </w:r>
      <w:r w:rsidR="00355182">
        <w:t>Town of Sellersburg</w:t>
      </w:r>
      <w:r w:rsidR="00297B59" w:rsidRPr="00297B59">
        <w:t xml:space="preserve"> </w:t>
      </w:r>
      <w:r w:rsidR="00FC2FD2">
        <w:t xml:space="preserve">Utility Billing Office </w:t>
      </w:r>
      <w:r w:rsidR="00355182" w:rsidRPr="00297B59">
        <w:t>if</w:t>
      </w:r>
      <w:r w:rsidR="00297B59" w:rsidRPr="00297B59">
        <w:t xml:space="preserve"> I owe a balance on any account in my name.  I understand if my bill is not paid on the due date</w:t>
      </w:r>
      <w:r w:rsidR="00C00727">
        <w:t xml:space="preserve"> (15</w:t>
      </w:r>
      <w:r w:rsidR="00C00727" w:rsidRPr="00C00727">
        <w:rPr>
          <w:vertAlign w:val="superscript"/>
        </w:rPr>
        <w:t>th</w:t>
      </w:r>
      <w:r w:rsidR="00C00727">
        <w:t xml:space="preserve"> of </w:t>
      </w:r>
      <w:r w:rsidR="00297B59" w:rsidRPr="00297B59">
        <w:t xml:space="preserve">each </w:t>
      </w:r>
      <w:r w:rsidR="00355182" w:rsidRPr="00297B59">
        <w:t>month</w:t>
      </w:r>
      <w:r w:rsidR="00C00727">
        <w:t>)</w:t>
      </w:r>
      <w:r w:rsidR="00355182" w:rsidRPr="00297B59">
        <w:t>,</w:t>
      </w:r>
      <w:r w:rsidR="00297B59" w:rsidRPr="00297B59">
        <w:t xml:space="preserve"> I will be charged a late </w:t>
      </w:r>
      <w:r w:rsidR="00355182" w:rsidRPr="00297B59">
        <w:t>penalty,</w:t>
      </w:r>
      <w:r w:rsidR="00297B59" w:rsidRPr="00297B59">
        <w:t xml:space="preserve"> and water service is subject to being disconnected.  A re-connect charge</w:t>
      </w:r>
      <w:r w:rsidR="00355182">
        <w:t xml:space="preserve"> &amp; over </w:t>
      </w:r>
      <w:r w:rsidR="00D33F8E">
        <w:t>60-day</w:t>
      </w:r>
      <w:r w:rsidR="00355182">
        <w:t xml:space="preserve"> late penalty</w:t>
      </w:r>
      <w:r w:rsidR="00297B59" w:rsidRPr="00297B59">
        <w:t xml:space="preserve"> will also be charged if my water is disconnected due to non-payment of a bill.</w:t>
      </w:r>
    </w:p>
    <w:p w14:paraId="1C885A7F" w14:textId="77777777" w:rsidR="00297B59" w:rsidRPr="001D3A06" w:rsidRDefault="00297B59" w:rsidP="00297B59">
      <w:pPr>
        <w:rPr>
          <w:sz w:val="16"/>
          <w:szCs w:val="16"/>
        </w:rPr>
      </w:pPr>
    </w:p>
    <w:p w14:paraId="36047FD2" w14:textId="77777777" w:rsidR="00297B59" w:rsidRPr="001D3A06" w:rsidRDefault="00297B59" w:rsidP="00297B59">
      <w:pPr>
        <w:rPr>
          <w:b/>
          <w:sz w:val="16"/>
          <w:szCs w:val="16"/>
        </w:rPr>
      </w:pPr>
    </w:p>
    <w:p w14:paraId="65A87247" w14:textId="77777777" w:rsidR="00297B59" w:rsidRDefault="00297B59" w:rsidP="00297B59">
      <w:pPr>
        <w:rPr>
          <w:sz w:val="28"/>
          <w:szCs w:val="28"/>
        </w:rPr>
      </w:pPr>
      <w:r>
        <w:rPr>
          <w:b/>
          <w:sz w:val="28"/>
          <w:szCs w:val="28"/>
        </w:rPr>
        <w:t>SIGN</w:t>
      </w:r>
      <w:r>
        <w:rPr>
          <w:sz w:val="28"/>
          <w:szCs w:val="28"/>
        </w:rPr>
        <w:t>: ______________________________________________________</w:t>
      </w:r>
    </w:p>
    <w:p w14:paraId="0A350994" w14:textId="77777777" w:rsidR="00297B59" w:rsidRPr="002154B3" w:rsidRDefault="00297B59" w:rsidP="00297B59">
      <w:pPr>
        <w:rPr>
          <w:sz w:val="20"/>
          <w:szCs w:val="20"/>
        </w:rPr>
      </w:pPr>
    </w:p>
    <w:p w14:paraId="06D8658B" w14:textId="74AA017F" w:rsidR="00A9204E" w:rsidRDefault="00297B59">
      <w:r>
        <w:rPr>
          <w:b/>
          <w:sz w:val="28"/>
          <w:szCs w:val="28"/>
        </w:rPr>
        <w:t>DATE</w:t>
      </w:r>
      <w:r>
        <w:rPr>
          <w:sz w:val="28"/>
          <w:szCs w:val="28"/>
        </w:rPr>
        <w:t>: ____________________________</w:t>
      </w:r>
    </w:p>
    <w:sectPr w:rsidR="00A9204E" w:rsidSect="001D3A06">
      <w:pgSz w:w="12240" w:h="15840"/>
      <w:pgMar w:top="432" w:right="720" w:bottom="28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565140820">
    <w:abstractNumId w:val="19"/>
  </w:num>
  <w:num w:numId="2" w16cid:durableId="826479528">
    <w:abstractNumId w:val="12"/>
  </w:num>
  <w:num w:numId="3" w16cid:durableId="43145749">
    <w:abstractNumId w:val="10"/>
  </w:num>
  <w:num w:numId="4" w16cid:durableId="12150365">
    <w:abstractNumId w:val="21"/>
  </w:num>
  <w:num w:numId="5" w16cid:durableId="348870136">
    <w:abstractNumId w:val="13"/>
  </w:num>
  <w:num w:numId="6" w16cid:durableId="1973099767">
    <w:abstractNumId w:val="16"/>
  </w:num>
  <w:num w:numId="7" w16cid:durableId="364867415">
    <w:abstractNumId w:val="18"/>
  </w:num>
  <w:num w:numId="8" w16cid:durableId="891624097">
    <w:abstractNumId w:val="9"/>
  </w:num>
  <w:num w:numId="9" w16cid:durableId="1876963856">
    <w:abstractNumId w:val="7"/>
  </w:num>
  <w:num w:numId="10" w16cid:durableId="1079136976">
    <w:abstractNumId w:val="6"/>
  </w:num>
  <w:num w:numId="11" w16cid:durableId="914822221">
    <w:abstractNumId w:val="5"/>
  </w:num>
  <w:num w:numId="12" w16cid:durableId="1338733569">
    <w:abstractNumId w:val="4"/>
  </w:num>
  <w:num w:numId="13" w16cid:durableId="129714131">
    <w:abstractNumId w:val="8"/>
  </w:num>
  <w:num w:numId="14" w16cid:durableId="1807161547">
    <w:abstractNumId w:val="3"/>
  </w:num>
  <w:num w:numId="15" w16cid:durableId="2069304501">
    <w:abstractNumId w:val="2"/>
  </w:num>
  <w:num w:numId="16" w16cid:durableId="1516919649">
    <w:abstractNumId w:val="1"/>
  </w:num>
  <w:num w:numId="17" w16cid:durableId="1009215225">
    <w:abstractNumId w:val="0"/>
  </w:num>
  <w:num w:numId="18" w16cid:durableId="947200636">
    <w:abstractNumId w:val="14"/>
  </w:num>
  <w:num w:numId="19" w16cid:durableId="2122187747">
    <w:abstractNumId w:val="15"/>
  </w:num>
  <w:num w:numId="20" w16cid:durableId="167331647">
    <w:abstractNumId w:val="20"/>
  </w:num>
  <w:num w:numId="21" w16cid:durableId="563418552">
    <w:abstractNumId w:val="17"/>
  </w:num>
  <w:num w:numId="22" w16cid:durableId="74473995">
    <w:abstractNumId w:val="11"/>
  </w:num>
  <w:num w:numId="23" w16cid:durableId="3649861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B59"/>
    <w:rsid w:val="00072630"/>
    <w:rsid w:val="001D3A06"/>
    <w:rsid w:val="002154B3"/>
    <w:rsid w:val="00231F23"/>
    <w:rsid w:val="002750FD"/>
    <w:rsid w:val="00297B59"/>
    <w:rsid w:val="002A623F"/>
    <w:rsid w:val="00320A81"/>
    <w:rsid w:val="00355182"/>
    <w:rsid w:val="00435A79"/>
    <w:rsid w:val="00480452"/>
    <w:rsid w:val="00645252"/>
    <w:rsid w:val="006D3D74"/>
    <w:rsid w:val="007E09C1"/>
    <w:rsid w:val="0083569A"/>
    <w:rsid w:val="008E00C3"/>
    <w:rsid w:val="00A9204E"/>
    <w:rsid w:val="00BB6FB4"/>
    <w:rsid w:val="00C00727"/>
    <w:rsid w:val="00C3291C"/>
    <w:rsid w:val="00C8300A"/>
    <w:rsid w:val="00D33F8E"/>
    <w:rsid w:val="00D77800"/>
    <w:rsid w:val="00F31449"/>
    <w:rsid w:val="00FC2E5C"/>
    <w:rsid w:val="00FC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227E4"/>
  <w15:chartTrackingRefBased/>
  <w15:docId w15:val="{D84D2A3A-E5E0-4307-B34A-BC91316F0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B59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1F4E79" w:themeColor="accent1" w:themeShade="80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2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eastAsiaTheme="minorHAns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1F4E79" w:themeColor="accent1" w:themeShade="80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rFonts w:asciiTheme="minorHAnsi" w:eastAsiaTheme="minorHAnsi" w:hAnsiTheme="minorHAnsi" w:cstheme="minorBidi"/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rFonts w:asciiTheme="minorHAnsi" w:eastAsiaTheme="minorHAnsi" w:hAnsiTheme="minorHAnsi" w:cstheme="minorBidi"/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rFonts w:asciiTheme="minorHAnsi" w:eastAsiaTheme="minorHAnsi" w:hAnsiTheme="minorHAnsi" w:cstheme="minorBidi"/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eastAsiaTheme="minorHAns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rFonts w:asciiTheme="minorHAnsi" w:eastAsiaTheme="minorHAnsi" w:hAnsiTheme="minorHAnsi" w:cstheme="minorBidi"/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 w:val="22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rFonts w:asciiTheme="minorHAnsi" w:eastAsiaTheme="minorHAnsi" w:hAnsiTheme="minorHAnsi" w:cstheme="minorBidi"/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eastAsiaTheme="minorHAnsi" w:hAnsi="Consolas" w:cstheme="minorBidi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eastAsiaTheme="minorHAnsi" w:hAnsi="Consolas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8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ager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d91b35-c5c5-4aef-9855-bde9311aaf24">
      <Terms xmlns="http://schemas.microsoft.com/office/infopath/2007/PartnerControls"/>
    </lcf76f155ced4ddcb4097134ff3c332f>
    <TaxCatchAll xmlns="af90cac3-b246-4e26-8e78-8460aa120a66" xsi:nil="true"/>
    <_Flow_SignoffStatus xmlns="e4d91b35-c5c5-4aef-9855-bde9311aaf2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C794B25AB6A24F8CD2065983EF72F7" ma:contentTypeVersion="14" ma:contentTypeDescription="Create a new document." ma:contentTypeScope="" ma:versionID="ef24f70753456e2e7be74d9a779bbd8d">
  <xsd:schema xmlns:xsd="http://www.w3.org/2001/XMLSchema" xmlns:xs="http://www.w3.org/2001/XMLSchema" xmlns:p="http://schemas.microsoft.com/office/2006/metadata/properties" xmlns:ns2="e4d91b35-c5c5-4aef-9855-bde9311aaf24" xmlns:ns3="af90cac3-b246-4e26-8e78-8460aa120a66" targetNamespace="http://schemas.microsoft.com/office/2006/metadata/properties" ma:root="true" ma:fieldsID="83adf35e648a53061b62a245ede067a8" ns2:_="" ns3:_="">
    <xsd:import namespace="e4d91b35-c5c5-4aef-9855-bde9311aaf24"/>
    <xsd:import namespace="af90cac3-b246-4e26-8e78-8460aa120a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91b35-c5c5-4aef-9855-bde9311aa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d2e5e64-56e8-4772-a404-61d7204730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1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0cac3-b246-4e26-8e78-8460aa120a6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ab00c4c-205a-4b66-8e71-91da1a088903}" ma:internalName="TaxCatchAll" ma:showField="CatchAllData" ma:web="af90cac3-b246-4e26-8e78-8460aa120a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e4d91b35-c5c5-4aef-9855-bde9311aaf24"/>
    <ds:schemaRef ds:uri="af90cac3-b246-4e26-8e78-8460aa120a66"/>
  </ds:schemaRefs>
</ds:datastoreItem>
</file>

<file path=customXml/itemProps2.xml><?xml version="1.0" encoding="utf-8"?>
<ds:datastoreItem xmlns:ds="http://schemas.openxmlformats.org/officeDocument/2006/customXml" ds:itemID="{A0D425EC-9FD3-4498-82AD-C2D82AA75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d91b35-c5c5-4aef-9855-bde9311aaf24"/>
    <ds:schemaRef ds:uri="af90cac3-b246-4e26-8e78-8460aa120a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CDD40E-2881-4D5A-84B7-9646BB1EB8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Paula King</cp:lastModifiedBy>
  <cp:revision>2</cp:revision>
  <cp:lastPrinted>2026-04-28T16:41:00Z</cp:lastPrinted>
  <dcterms:created xsi:type="dcterms:W3CDTF">2026-05-02T17:57:00Z</dcterms:created>
  <dcterms:modified xsi:type="dcterms:W3CDTF">2026-05-02T17:57:00Z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0x0101003BC794B25AB6A24F8CD2065983EF72F7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  <property fmtid="{D5CDD505-2E9C-101B-9397-08002B2CF9AE}" pid="8" name="Order">
    <vt:r8>1962200</vt:r8>
  </property>
  <property fmtid="{D5CDD505-2E9C-101B-9397-08002B2CF9AE}" pid="9" name="MediaServiceImageTags">
    <vt:lpwstr/>
  </property>
</Properties>
</file>